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6BD" w14:textId="7728C74D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C33D30">
        <w:rPr>
          <w:rFonts w:ascii="Calibri" w:hAnsi="Calibri"/>
          <w:i/>
          <w:iCs/>
          <w:sz w:val="36"/>
          <w:szCs w:val="36"/>
        </w:rPr>
        <w:t>…….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9901A0">
        <w:rPr>
          <w:rFonts w:ascii="Calibri" w:hAnsi="Calibri"/>
          <w:i/>
          <w:iCs/>
          <w:sz w:val="36"/>
          <w:szCs w:val="36"/>
        </w:rPr>
        <w:t>2</w:t>
      </w:r>
      <w:r w:rsidR="00C33D30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3463502A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BA51F2">
        <w:rPr>
          <w:rFonts w:ascii="Calibri" w:hAnsi="Calibri"/>
          <w:b/>
          <w:i/>
          <w:iCs/>
          <w:sz w:val="28"/>
          <w:szCs w:val="28"/>
        </w:rPr>
        <w:t>warzyw i owoców</w:t>
      </w:r>
    </w:p>
    <w:p w14:paraId="61073B3D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6D788726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43E59D8A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5AD97DCA" w14:textId="2BADF60C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C33D30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w Rzeszowie pomiędzy:</w:t>
      </w:r>
    </w:p>
    <w:p w14:paraId="64BB933C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0B0C515F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729A648D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28107A86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1B391F8E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797C38E3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2D9F6669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57288D0E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49B833CB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3AA7C731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5191717A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53BB2485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4D74DBEE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17261C98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 w:rsidR="00C16D60">
        <w:rPr>
          <w:rFonts w:ascii="Calibri" w:hAnsi="Calibri"/>
          <w:bCs/>
          <w:i/>
          <w:iCs/>
          <w:sz w:val="22"/>
          <w:szCs w:val="22"/>
        </w:rPr>
        <w:t>Chabaj-Wiater</w:t>
      </w:r>
      <w:proofErr w:type="spellEnd"/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2C23B29C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7087D7C5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266D9D40" w14:textId="22EA2B88" w:rsidR="007955EC" w:rsidRDefault="009B69D1" w:rsidP="009B69D1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 w:rsidRPr="009B69D1">
        <w:rPr>
          <w:rFonts w:asciiTheme="minorHAnsi" w:eastAsia="Arial" w:hAnsiTheme="minorHAnsi" w:cs="Arial"/>
          <w:bCs/>
          <w:i/>
          <w:sz w:val="22"/>
          <w:szCs w:val="22"/>
        </w:rPr>
        <w:t xml:space="preserve"> </w:t>
      </w:r>
      <w:r w:rsidR="00C33D30"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</w:t>
      </w:r>
    </w:p>
    <w:p w14:paraId="56365D51" w14:textId="32696980" w:rsidR="009B69D1" w:rsidRPr="009B69D1" w:rsidRDefault="00C33D30" w:rsidP="009B69D1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…………………………….</w:t>
      </w:r>
    </w:p>
    <w:p w14:paraId="7EA6C7AF" w14:textId="167AED6F" w:rsidR="009B69D1" w:rsidRDefault="00C33D30" w:rsidP="009B69D1">
      <w:pPr>
        <w:pStyle w:val="Tekstpodstawowy"/>
        <w:spacing w:line="276" w:lineRule="auto"/>
        <w:ind w:right="6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 xml:space="preserve">              …………………………….</w:t>
      </w:r>
    </w:p>
    <w:p w14:paraId="5F478DEB" w14:textId="724EE23B" w:rsidR="007955EC" w:rsidRPr="009B69D1" w:rsidRDefault="00C33D30" w:rsidP="007955EC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…………………………….</w:t>
      </w:r>
    </w:p>
    <w:p w14:paraId="571C4843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730D0EA6" w14:textId="77777777" w:rsidR="00153C2F" w:rsidRPr="009901A0" w:rsidRDefault="00C16D60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…………………………………</w:t>
      </w:r>
    </w:p>
    <w:p w14:paraId="56F7EE1D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0076B976" w14:textId="77777777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EC793D">
        <w:rPr>
          <w:rFonts w:ascii="Calibri" w:hAnsi="Calibri"/>
          <w:b/>
          <w:sz w:val="22"/>
          <w:szCs w:val="22"/>
        </w:rPr>
        <w:t xml:space="preserve"> i dostarczenie </w:t>
      </w:r>
      <w:r w:rsidR="008C729C">
        <w:rPr>
          <w:rFonts w:ascii="Calibri" w:hAnsi="Calibri"/>
          <w:b/>
          <w:sz w:val="22"/>
          <w:szCs w:val="22"/>
        </w:rPr>
        <w:t>warzyw i owoców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65B59F0F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03A3EF53" w14:textId="77777777" w:rsidR="00AE36D7" w:rsidRDefault="00AE36D7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4320FF2C" w14:textId="77777777" w:rsidR="00415AD9" w:rsidRDefault="00415AD9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</w:p>
    <w:p w14:paraId="63EA016A" w14:textId="3AA5E40F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C33D30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C33D30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234535D2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312E8BDC" w14:textId="77777777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p w14:paraId="61B85734" w14:textId="77777777" w:rsidR="00415AD9" w:rsidRDefault="00415AD9" w:rsidP="001F7BCB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77F64F63" w14:textId="77777777" w:rsidR="00BA51F2" w:rsidRPr="00655DF4" w:rsidRDefault="00BA51F2" w:rsidP="00BA51F2">
      <w:pPr>
        <w:pStyle w:val="Akapitzlist"/>
        <w:numPr>
          <w:ilvl w:val="0"/>
          <w:numId w:val="28"/>
        </w:numPr>
        <w:autoSpaceDE w:val="0"/>
        <w:spacing w:line="360" w:lineRule="auto"/>
        <w:rPr>
          <w:rFonts w:eastAsia="Arial" w:cs="Arial"/>
        </w:rPr>
      </w:pPr>
      <w:r w:rsidRPr="00655DF4">
        <w:rPr>
          <w:rFonts w:eastAsia="Arial" w:cs="Arial"/>
        </w:rPr>
        <w:t>Warzywa</w:t>
      </w:r>
      <w:r>
        <w:rPr>
          <w:rFonts w:eastAsia="Arial" w:cs="Arial"/>
        </w:rPr>
        <w:t>: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353"/>
        <w:gridCol w:w="567"/>
        <w:gridCol w:w="851"/>
        <w:gridCol w:w="1417"/>
        <w:gridCol w:w="1418"/>
        <w:gridCol w:w="709"/>
        <w:gridCol w:w="1559"/>
      </w:tblGrid>
      <w:tr w:rsidR="00BA51F2" w:rsidRPr="00655DF4" w14:paraId="6C727F9D" w14:textId="77777777" w:rsidTr="00BA51F2">
        <w:trPr>
          <w:trHeight w:val="33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507F94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0E3B18ED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37EC81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78D160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0538C7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95FE929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808C96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519DFCEE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FD1745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BE0B57" w:rsidRPr="00655DF4" w14:paraId="567B80FD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96AA29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1</w:t>
            </w:r>
          </w:p>
        </w:tc>
        <w:tc>
          <w:tcPr>
            <w:tcW w:w="2353" w:type="dxa"/>
          </w:tcPr>
          <w:p w14:paraId="520AD81C" w14:textId="43F437F4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ziemniaki</w:t>
            </w:r>
          </w:p>
        </w:tc>
        <w:tc>
          <w:tcPr>
            <w:tcW w:w="567" w:type="dxa"/>
          </w:tcPr>
          <w:p w14:paraId="051195B3" w14:textId="0242D03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0EA89A3E" w14:textId="3AE620D5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10 500</w:t>
            </w:r>
          </w:p>
        </w:tc>
        <w:tc>
          <w:tcPr>
            <w:tcW w:w="1417" w:type="dxa"/>
          </w:tcPr>
          <w:p w14:paraId="7532086C" w14:textId="207C0E5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03212100-1</w:t>
            </w:r>
          </w:p>
        </w:tc>
        <w:tc>
          <w:tcPr>
            <w:tcW w:w="1418" w:type="dxa"/>
          </w:tcPr>
          <w:p w14:paraId="1B7A1784" w14:textId="41BE085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E4D53B" w14:textId="32530B6F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50DB4" w14:textId="36EA77A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1D54DD8B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105881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</w:t>
            </w:r>
          </w:p>
        </w:tc>
        <w:tc>
          <w:tcPr>
            <w:tcW w:w="2353" w:type="dxa"/>
          </w:tcPr>
          <w:p w14:paraId="1D202A9A" w14:textId="4769B80E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ziemniak młody</w:t>
            </w:r>
          </w:p>
        </w:tc>
        <w:tc>
          <w:tcPr>
            <w:tcW w:w="567" w:type="dxa"/>
          </w:tcPr>
          <w:p w14:paraId="760F1256" w14:textId="0BBD564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3B3F5684" w14:textId="2C956A61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14:paraId="07E6E7BD" w14:textId="673C307E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03212100-1</w:t>
            </w:r>
          </w:p>
        </w:tc>
        <w:tc>
          <w:tcPr>
            <w:tcW w:w="1418" w:type="dxa"/>
          </w:tcPr>
          <w:p w14:paraId="4054F2B6" w14:textId="3E4D8C41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FFAAC" w14:textId="400A618B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3270680F" w14:textId="694CF9B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051A15C9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C3EC05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353" w:type="dxa"/>
          </w:tcPr>
          <w:p w14:paraId="06426372" w14:textId="7CF04BBC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koperek</w:t>
            </w:r>
          </w:p>
        </w:tc>
        <w:tc>
          <w:tcPr>
            <w:tcW w:w="567" w:type="dxa"/>
          </w:tcPr>
          <w:p w14:paraId="3BEDC7E8" w14:textId="079342B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pęcz.</w:t>
            </w:r>
          </w:p>
        </w:tc>
        <w:tc>
          <w:tcPr>
            <w:tcW w:w="851" w:type="dxa"/>
          </w:tcPr>
          <w:p w14:paraId="2C1AF1AA" w14:textId="2B31E76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20B5CD31" w14:textId="6EBCB58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03221300-9</w:t>
            </w:r>
          </w:p>
        </w:tc>
        <w:tc>
          <w:tcPr>
            <w:tcW w:w="1418" w:type="dxa"/>
          </w:tcPr>
          <w:p w14:paraId="798DA0BF" w14:textId="64E720BC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CB852" w14:textId="11DFBEA4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518023A" w14:textId="4FA1541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2124A582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4C261A9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2353" w:type="dxa"/>
          </w:tcPr>
          <w:p w14:paraId="40297F97" w14:textId="12C12A22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pietruszka natka</w:t>
            </w:r>
          </w:p>
        </w:tc>
        <w:tc>
          <w:tcPr>
            <w:tcW w:w="567" w:type="dxa"/>
          </w:tcPr>
          <w:p w14:paraId="13108C9D" w14:textId="4200DDB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pęcz.</w:t>
            </w:r>
          </w:p>
        </w:tc>
        <w:tc>
          <w:tcPr>
            <w:tcW w:w="851" w:type="dxa"/>
          </w:tcPr>
          <w:p w14:paraId="7CEF24D2" w14:textId="4688ACED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7D64788F" w14:textId="4520C64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03221300-9</w:t>
            </w:r>
          </w:p>
        </w:tc>
        <w:tc>
          <w:tcPr>
            <w:tcW w:w="1418" w:type="dxa"/>
          </w:tcPr>
          <w:p w14:paraId="1271F1ED" w14:textId="045807A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5ABAD5" w14:textId="4029F7E5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BBE5DE4" w14:textId="2517D37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4C992A6D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EE301D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2353" w:type="dxa"/>
          </w:tcPr>
          <w:p w14:paraId="6DB891BD" w14:textId="10BAA01C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pomidory</w:t>
            </w:r>
          </w:p>
        </w:tc>
        <w:tc>
          <w:tcPr>
            <w:tcW w:w="567" w:type="dxa"/>
          </w:tcPr>
          <w:p w14:paraId="5CBBEB41" w14:textId="4060FB4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>kg</w:t>
            </w:r>
          </w:p>
        </w:tc>
        <w:tc>
          <w:tcPr>
            <w:tcW w:w="851" w:type="dxa"/>
          </w:tcPr>
          <w:p w14:paraId="303D1686" w14:textId="53FE3617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1 020</w:t>
            </w:r>
          </w:p>
        </w:tc>
        <w:tc>
          <w:tcPr>
            <w:tcW w:w="1417" w:type="dxa"/>
          </w:tcPr>
          <w:p w14:paraId="3295DA76" w14:textId="485653F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03221240-0</w:t>
            </w:r>
          </w:p>
        </w:tc>
        <w:tc>
          <w:tcPr>
            <w:tcW w:w="1418" w:type="dxa"/>
          </w:tcPr>
          <w:p w14:paraId="39EABB28" w14:textId="5C1CEFB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D1AC2A5" w14:textId="5D25776E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6AA4156" w14:textId="01638E0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2812D609" w14:textId="77777777" w:rsidTr="0026466B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FD7B8E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6</w:t>
            </w:r>
          </w:p>
        </w:tc>
        <w:tc>
          <w:tcPr>
            <w:tcW w:w="2353" w:type="dxa"/>
          </w:tcPr>
          <w:p w14:paraId="5979B5E6" w14:textId="525C3D6A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szczypiorek</w:t>
            </w:r>
          </w:p>
        </w:tc>
        <w:tc>
          <w:tcPr>
            <w:tcW w:w="567" w:type="dxa"/>
          </w:tcPr>
          <w:p w14:paraId="2D44250D" w14:textId="015CDCB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pęcz.</w:t>
            </w:r>
          </w:p>
        </w:tc>
        <w:tc>
          <w:tcPr>
            <w:tcW w:w="851" w:type="dxa"/>
          </w:tcPr>
          <w:p w14:paraId="2A4E3E2A" w14:textId="065EDAC0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14:paraId="16B38DF4" w14:textId="4D8AAD1F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01598211" w14:textId="2E832C8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DF7108" w14:textId="794FE592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4003C36" w14:textId="09270A8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153C0AE6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A9D8C1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2353" w:type="dxa"/>
          </w:tcPr>
          <w:p w14:paraId="0FED5AE1" w14:textId="162469C2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marchew</w:t>
            </w:r>
          </w:p>
        </w:tc>
        <w:tc>
          <w:tcPr>
            <w:tcW w:w="567" w:type="dxa"/>
          </w:tcPr>
          <w:p w14:paraId="1FC41978" w14:textId="486C7C2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4111DF1E" w14:textId="42812F24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1300</w:t>
            </w:r>
          </w:p>
        </w:tc>
        <w:tc>
          <w:tcPr>
            <w:tcW w:w="1417" w:type="dxa"/>
          </w:tcPr>
          <w:p w14:paraId="65A96986" w14:textId="4D48200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03221112-4</w:t>
            </w:r>
          </w:p>
        </w:tc>
        <w:tc>
          <w:tcPr>
            <w:tcW w:w="1418" w:type="dxa"/>
          </w:tcPr>
          <w:p w14:paraId="2F421B8A" w14:textId="02773B6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273927" w14:textId="332F183E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9C85399" w14:textId="30C1C7FC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0F5306D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7AC5D7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8</w:t>
            </w:r>
          </w:p>
        </w:tc>
        <w:tc>
          <w:tcPr>
            <w:tcW w:w="2353" w:type="dxa"/>
          </w:tcPr>
          <w:p w14:paraId="700489FE" w14:textId="25D02D73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kapusta biała</w:t>
            </w:r>
          </w:p>
        </w:tc>
        <w:tc>
          <w:tcPr>
            <w:tcW w:w="567" w:type="dxa"/>
          </w:tcPr>
          <w:p w14:paraId="792EBAA6" w14:textId="5E868FF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kg</w:t>
            </w:r>
          </w:p>
        </w:tc>
        <w:tc>
          <w:tcPr>
            <w:tcW w:w="851" w:type="dxa"/>
          </w:tcPr>
          <w:p w14:paraId="10BB695E" w14:textId="2AEFAA8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00C606C1" w14:textId="434808B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03221410-3</w:t>
            </w:r>
          </w:p>
        </w:tc>
        <w:tc>
          <w:tcPr>
            <w:tcW w:w="1418" w:type="dxa"/>
          </w:tcPr>
          <w:p w14:paraId="47FDD827" w14:textId="761F7C2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05A394A" w14:textId="30EAA9B4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054D17B" w14:textId="357D277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5E80B6C7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4FB025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2353" w:type="dxa"/>
          </w:tcPr>
          <w:p w14:paraId="41256085" w14:textId="0F3B825D" w:rsidR="00BE0B57" w:rsidRPr="009D6130" w:rsidRDefault="00BE0B57" w:rsidP="00BE0B57">
            <w:pPr>
              <w:pStyle w:val="xl38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cebula</w:t>
            </w:r>
          </w:p>
        </w:tc>
        <w:tc>
          <w:tcPr>
            <w:tcW w:w="567" w:type="dxa"/>
          </w:tcPr>
          <w:p w14:paraId="51F4A96E" w14:textId="4D7204F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3214B601" w14:textId="344E57F0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670</w:t>
            </w:r>
          </w:p>
        </w:tc>
        <w:tc>
          <w:tcPr>
            <w:tcW w:w="1417" w:type="dxa"/>
          </w:tcPr>
          <w:p w14:paraId="5F97246B" w14:textId="098D713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03221113-1</w:t>
            </w:r>
          </w:p>
        </w:tc>
        <w:tc>
          <w:tcPr>
            <w:tcW w:w="1418" w:type="dxa"/>
          </w:tcPr>
          <w:p w14:paraId="445D17D4" w14:textId="3133CCA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7FCA1" w14:textId="2B3F3348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2A537372" w14:textId="329F1A5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38BB81BE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AF0CC62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2353" w:type="dxa"/>
          </w:tcPr>
          <w:p w14:paraId="52DD8825" w14:textId="6C1A0BA4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ogórki</w:t>
            </w:r>
          </w:p>
        </w:tc>
        <w:tc>
          <w:tcPr>
            <w:tcW w:w="567" w:type="dxa"/>
          </w:tcPr>
          <w:p w14:paraId="17BCC44B" w14:textId="5B0C963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>kg</w:t>
            </w:r>
          </w:p>
        </w:tc>
        <w:tc>
          <w:tcPr>
            <w:tcW w:w="851" w:type="dxa"/>
          </w:tcPr>
          <w:p w14:paraId="3FC32459" w14:textId="42FF608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C563F87" w14:textId="5120E6D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03221270-9</w:t>
            </w:r>
          </w:p>
        </w:tc>
        <w:tc>
          <w:tcPr>
            <w:tcW w:w="1418" w:type="dxa"/>
          </w:tcPr>
          <w:p w14:paraId="53CFE5AC" w14:textId="5E2B706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9AAEA33" w14:textId="4383AFAD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CE783E3" w14:textId="2DF769A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52B3426C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6D2D8B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2353" w:type="dxa"/>
          </w:tcPr>
          <w:p w14:paraId="5378E6F7" w14:textId="41823B0B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buraki ćwikłowe</w:t>
            </w:r>
          </w:p>
        </w:tc>
        <w:tc>
          <w:tcPr>
            <w:tcW w:w="567" w:type="dxa"/>
          </w:tcPr>
          <w:p w14:paraId="604177C8" w14:textId="3048575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4A9D1CA1" w14:textId="0C8B1907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14:paraId="086038B0" w14:textId="2C2967A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03221111-7</w:t>
            </w:r>
          </w:p>
        </w:tc>
        <w:tc>
          <w:tcPr>
            <w:tcW w:w="1418" w:type="dxa"/>
          </w:tcPr>
          <w:p w14:paraId="6E6B7680" w14:textId="73ECE80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AE000A" w14:textId="628DAB55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4D445D11" w14:textId="6FF2B99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71568A1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07FCA1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2353" w:type="dxa"/>
          </w:tcPr>
          <w:p w14:paraId="47738CB2" w14:textId="053D9DBC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sałata zielona</w:t>
            </w:r>
          </w:p>
        </w:tc>
        <w:tc>
          <w:tcPr>
            <w:tcW w:w="567" w:type="dxa"/>
          </w:tcPr>
          <w:p w14:paraId="36E96B32" w14:textId="46F3CAC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3C23189" w14:textId="3289EF5C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14:paraId="3BF31C7A" w14:textId="38B6680D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03221320-5</w:t>
            </w:r>
          </w:p>
        </w:tc>
        <w:tc>
          <w:tcPr>
            <w:tcW w:w="1418" w:type="dxa"/>
          </w:tcPr>
          <w:p w14:paraId="789847A3" w14:textId="4DC79EC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50137D2" w14:textId="7E2394CE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1AC733A8" w14:textId="3610927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58FE0A48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5BD5F6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2353" w:type="dxa"/>
          </w:tcPr>
          <w:p w14:paraId="4D2C004E" w14:textId="6D231A76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rzodkiewka</w:t>
            </w:r>
          </w:p>
        </w:tc>
        <w:tc>
          <w:tcPr>
            <w:tcW w:w="567" w:type="dxa"/>
          </w:tcPr>
          <w:p w14:paraId="2C14842F" w14:textId="04803AD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pęcz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2A1FBC5E" w14:textId="06B1E4DB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E8A2BF5" w14:textId="6F05038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35C50642" w14:textId="343EDB8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8DEAEA" w14:textId="6A78B650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97A0425" w14:textId="33F706F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30D718C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4DD5C5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2353" w:type="dxa"/>
          </w:tcPr>
          <w:p w14:paraId="5B2BB2C5" w14:textId="2E0EFAEB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kapusta kiszona</w:t>
            </w:r>
          </w:p>
        </w:tc>
        <w:tc>
          <w:tcPr>
            <w:tcW w:w="567" w:type="dxa"/>
          </w:tcPr>
          <w:p w14:paraId="36760882" w14:textId="579FB74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69312E01" w14:textId="0A30B57C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1EBEC0D8" w14:textId="1904E2C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16F8E833" w14:textId="191D5AD1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F0BC2D" w14:textId="1631C438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F6FE768" w14:textId="0E4145F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2A0DEB9A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C9EFDD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2353" w:type="dxa"/>
          </w:tcPr>
          <w:p w14:paraId="7F03A941" w14:textId="12866685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seler korzeń</w:t>
            </w:r>
          </w:p>
        </w:tc>
        <w:tc>
          <w:tcPr>
            <w:tcW w:w="567" w:type="dxa"/>
          </w:tcPr>
          <w:p w14:paraId="4A8116C0" w14:textId="2E2FBFDE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5552B291" w14:textId="53735C85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14:paraId="60995750" w14:textId="277E3BF7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75B794D1" w14:textId="3D5765C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D50054" w14:textId="5CE793A6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6C7A474B" w14:textId="3B182EC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5BE8C89B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14476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2353" w:type="dxa"/>
          </w:tcPr>
          <w:p w14:paraId="6C039600" w14:textId="1877B438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kapusta młoda</w:t>
            </w:r>
          </w:p>
        </w:tc>
        <w:tc>
          <w:tcPr>
            <w:tcW w:w="567" w:type="dxa"/>
          </w:tcPr>
          <w:p w14:paraId="609E73B6" w14:textId="75EEEFA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9C9F4BE" w14:textId="62E54560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13BEFEE2" w14:textId="65170992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03221410-3</w:t>
            </w:r>
          </w:p>
        </w:tc>
        <w:tc>
          <w:tcPr>
            <w:tcW w:w="1418" w:type="dxa"/>
          </w:tcPr>
          <w:p w14:paraId="2144E01F" w14:textId="01CA407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A56CBB1" w14:textId="471733E6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1ED13B9D" w14:textId="602EDA4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6A905AEF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64C298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17</w:t>
            </w:r>
          </w:p>
        </w:tc>
        <w:tc>
          <w:tcPr>
            <w:tcW w:w="2353" w:type="dxa"/>
          </w:tcPr>
          <w:p w14:paraId="108A045C" w14:textId="3A369D77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sałata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lodowa</w:t>
            </w:r>
          </w:p>
        </w:tc>
        <w:tc>
          <w:tcPr>
            <w:tcW w:w="567" w:type="dxa"/>
          </w:tcPr>
          <w:p w14:paraId="19D5E74F" w14:textId="2CF0BC9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E1789C8" w14:textId="103EF359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14:paraId="280D8D75" w14:textId="5843CCF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de-DE"/>
              </w:rPr>
              <w:t>03221310-2</w:t>
            </w:r>
          </w:p>
        </w:tc>
        <w:tc>
          <w:tcPr>
            <w:tcW w:w="1418" w:type="dxa"/>
          </w:tcPr>
          <w:p w14:paraId="2AF88624" w14:textId="784A2F1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B3ED53E" w14:textId="50FCDE21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4876DE9" w14:textId="0FE281B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5686DBF3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FD741E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18</w:t>
            </w:r>
          </w:p>
        </w:tc>
        <w:tc>
          <w:tcPr>
            <w:tcW w:w="2353" w:type="dxa"/>
          </w:tcPr>
          <w:p w14:paraId="1C5C6EF4" w14:textId="5B1CCE1D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pieczarki</w:t>
            </w:r>
          </w:p>
        </w:tc>
        <w:tc>
          <w:tcPr>
            <w:tcW w:w="567" w:type="dxa"/>
          </w:tcPr>
          <w:p w14:paraId="21194821" w14:textId="7D2C800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61F0EA62" w14:textId="325ACFF2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725CADFB" w14:textId="4C7FE180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03221260-6</w:t>
            </w:r>
          </w:p>
        </w:tc>
        <w:tc>
          <w:tcPr>
            <w:tcW w:w="1418" w:type="dxa"/>
          </w:tcPr>
          <w:p w14:paraId="688B641A" w14:textId="163FFB0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C2544" w14:textId="2F8D8A8B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97E8A28" w14:textId="6408B1E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46DB41E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B0D4B1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19</w:t>
            </w:r>
          </w:p>
        </w:tc>
        <w:tc>
          <w:tcPr>
            <w:tcW w:w="2353" w:type="dxa"/>
          </w:tcPr>
          <w:p w14:paraId="30DC54DB" w14:textId="0E325AA3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kapusta</w:t>
            </w:r>
            <w:r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czerwona</w:t>
            </w:r>
          </w:p>
        </w:tc>
        <w:tc>
          <w:tcPr>
            <w:tcW w:w="567" w:type="dxa"/>
          </w:tcPr>
          <w:p w14:paraId="0FB02523" w14:textId="71DD47C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738D5F71" w14:textId="223B87E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119366F1" w14:textId="401C3C14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  <w:lang w:val="en-US"/>
              </w:rPr>
              <w:t>03221410-3</w:t>
            </w:r>
          </w:p>
        </w:tc>
        <w:tc>
          <w:tcPr>
            <w:tcW w:w="1418" w:type="dxa"/>
          </w:tcPr>
          <w:p w14:paraId="5EE0ECD0" w14:textId="1A036F1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5E9C96A" w14:textId="10C9E09C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24E0F041" w14:textId="2BBA81F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E0B57" w:rsidRPr="00655DF4" w14:paraId="430FFDF5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A3E02D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2353" w:type="dxa"/>
          </w:tcPr>
          <w:p w14:paraId="2CDC132A" w14:textId="3C6BAF63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fasola</w:t>
            </w:r>
          </w:p>
        </w:tc>
        <w:tc>
          <w:tcPr>
            <w:tcW w:w="567" w:type="dxa"/>
          </w:tcPr>
          <w:p w14:paraId="11D7EC8E" w14:textId="10755BB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239AC334" w14:textId="5E87CEA7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033F5D8A" w14:textId="49B05E9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03221210-1</w:t>
            </w:r>
          </w:p>
        </w:tc>
        <w:tc>
          <w:tcPr>
            <w:tcW w:w="1418" w:type="dxa"/>
          </w:tcPr>
          <w:p w14:paraId="30F41ABA" w14:textId="67997AF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B20FC4" w14:textId="060F5C61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D13938B" w14:textId="1657B86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56F49B57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8E7E4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21</w:t>
            </w:r>
          </w:p>
        </w:tc>
        <w:tc>
          <w:tcPr>
            <w:tcW w:w="2353" w:type="dxa"/>
          </w:tcPr>
          <w:p w14:paraId="108EBD83" w14:textId="1EC7ACCE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kapusta pekińska</w:t>
            </w:r>
          </w:p>
        </w:tc>
        <w:tc>
          <w:tcPr>
            <w:tcW w:w="567" w:type="dxa"/>
          </w:tcPr>
          <w:p w14:paraId="4F091704" w14:textId="5D96BF7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</w:tcPr>
          <w:p w14:paraId="2AC4D8C9" w14:textId="6D5CFD4C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5CBD52D0" w14:textId="596E9A58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03221410-3</w:t>
            </w:r>
          </w:p>
        </w:tc>
        <w:tc>
          <w:tcPr>
            <w:tcW w:w="1418" w:type="dxa"/>
          </w:tcPr>
          <w:p w14:paraId="661ECD74" w14:textId="2B4829DF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BCB774" w14:textId="0A7B1267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0D6AE96" w14:textId="2E7DAA5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799AB2E6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F8333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22</w:t>
            </w:r>
          </w:p>
        </w:tc>
        <w:tc>
          <w:tcPr>
            <w:tcW w:w="2353" w:type="dxa"/>
          </w:tcPr>
          <w:p w14:paraId="4CD0CFCB" w14:textId="16AB23EF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papryka czerwona</w:t>
            </w:r>
          </w:p>
        </w:tc>
        <w:tc>
          <w:tcPr>
            <w:tcW w:w="567" w:type="dxa"/>
          </w:tcPr>
          <w:p w14:paraId="01C0754B" w14:textId="73B0A8AF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4F607551" w14:textId="64B8FFBF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428191AC" w14:textId="0C2C8869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7FBE5DE1" w14:textId="4B41FE4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247E3E" w14:textId="3DC40DEE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240BF3F5" w14:textId="2557492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7BF0DFB0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CE2AE6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23</w:t>
            </w:r>
          </w:p>
        </w:tc>
        <w:tc>
          <w:tcPr>
            <w:tcW w:w="2353" w:type="dxa"/>
          </w:tcPr>
          <w:p w14:paraId="06509173" w14:textId="12BC72AC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fasola szparagowa</w:t>
            </w:r>
          </w:p>
        </w:tc>
        <w:tc>
          <w:tcPr>
            <w:tcW w:w="567" w:type="dxa"/>
          </w:tcPr>
          <w:p w14:paraId="5BE89EB9" w14:textId="13077D1E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061E1705" w14:textId="3C407D65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4B65DF4D" w14:textId="4B56B04A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1E346790" w14:textId="559C41D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75C9F1" w14:textId="66978C81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0D0F918" w14:textId="5EF62D2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478A1C81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2583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24</w:t>
            </w:r>
          </w:p>
        </w:tc>
        <w:tc>
          <w:tcPr>
            <w:tcW w:w="2353" w:type="dxa"/>
          </w:tcPr>
          <w:p w14:paraId="54BE80B5" w14:textId="7AA86647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groch łuskany</w:t>
            </w:r>
          </w:p>
        </w:tc>
        <w:tc>
          <w:tcPr>
            <w:tcW w:w="567" w:type="dxa"/>
          </w:tcPr>
          <w:p w14:paraId="2B5C73FA" w14:textId="2E22D09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>kg</w:t>
            </w:r>
          </w:p>
        </w:tc>
        <w:tc>
          <w:tcPr>
            <w:tcW w:w="851" w:type="dxa"/>
          </w:tcPr>
          <w:p w14:paraId="14D9F798" w14:textId="618ED2CC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8FC376C" w14:textId="2408DCD2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4EE6DC5C" w14:textId="18D42E6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A0A31F" w14:textId="1F047564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29E8CBD" w14:textId="0918469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60889B4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7465CB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25</w:t>
            </w:r>
          </w:p>
        </w:tc>
        <w:tc>
          <w:tcPr>
            <w:tcW w:w="2353" w:type="dxa"/>
          </w:tcPr>
          <w:p w14:paraId="4471E9EC" w14:textId="0708F18E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cukinia</w:t>
            </w:r>
          </w:p>
        </w:tc>
        <w:tc>
          <w:tcPr>
            <w:tcW w:w="567" w:type="dxa"/>
          </w:tcPr>
          <w:p w14:paraId="6127E005" w14:textId="6DF834DE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51C9FF20" w14:textId="390E9F5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4D4D4A43" w14:textId="6D91D862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2926CBCD" w14:textId="03599AE1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53AAF" w14:textId="1F9752CD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68922CA" w14:textId="0B504AA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2566D641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97B4ED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lastRenderedPageBreak/>
              <w:t>26</w:t>
            </w:r>
          </w:p>
        </w:tc>
        <w:tc>
          <w:tcPr>
            <w:tcW w:w="2353" w:type="dxa"/>
          </w:tcPr>
          <w:p w14:paraId="0704CF94" w14:textId="688E70D1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czosnek</w:t>
            </w:r>
          </w:p>
        </w:tc>
        <w:tc>
          <w:tcPr>
            <w:tcW w:w="567" w:type="dxa"/>
          </w:tcPr>
          <w:p w14:paraId="5E9C0E65" w14:textId="5CE6744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23E12A49" w14:textId="25963AC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01FF416" w14:textId="68236CED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34E3A0FF" w14:textId="224BD94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A42889" w14:textId="52DA797D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3B3D7B4" w14:textId="2273995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42F1D782" w14:textId="77777777" w:rsidTr="00A61FFF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36487D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27</w:t>
            </w:r>
          </w:p>
        </w:tc>
        <w:tc>
          <w:tcPr>
            <w:tcW w:w="2353" w:type="dxa"/>
          </w:tcPr>
          <w:p w14:paraId="3E87CB30" w14:textId="2BC85392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grzyby suszone</w:t>
            </w:r>
          </w:p>
        </w:tc>
        <w:tc>
          <w:tcPr>
            <w:tcW w:w="567" w:type="dxa"/>
          </w:tcPr>
          <w:p w14:paraId="7A8AB9F0" w14:textId="502C2F9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</w:tcPr>
          <w:p w14:paraId="370C33A9" w14:textId="61142E99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6A269D74" w14:textId="3851BFF3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613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15893000-4</w:t>
            </w:r>
          </w:p>
        </w:tc>
        <w:tc>
          <w:tcPr>
            <w:tcW w:w="1418" w:type="dxa"/>
          </w:tcPr>
          <w:p w14:paraId="66735AC8" w14:textId="47CD50E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726E9D38" w14:textId="2AA67D26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18926322" w14:textId="501BE79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</w:p>
        </w:tc>
      </w:tr>
      <w:tr w:rsidR="00BE0B57" w:rsidRPr="00655DF4" w14:paraId="44ECC968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2E56CFE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28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6933326" w14:textId="77777777" w:rsidR="00BE0B57" w:rsidRPr="009D6130" w:rsidRDefault="00BE0B57" w:rsidP="00BE0B57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bób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E21B5" w14:textId="7777777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FDB9E" w14:textId="1B898049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92573" w14:textId="77777777" w:rsidR="00BE0B57" w:rsidRPr="001722B0" w:rsidRDefault="00BE0B57" w:rsidP="00BE0B5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2B0">
              <w:rPr>
                <w:sz w:val="20"/>
                <w:szCs w:val="20"/>
              </w:rPr>
              <w:t>03221211-8</w:t>
            </w:r>
          </w:p>
        </w:tc>
        <w:tc>
          <w:tcPr>
            <w:tcW w:w="1418" w:type="dxa"/>
          </w:tcPr>
          <w:p w14:paraId="7E3E7993" w14:textId="050B1E2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CB0393" w14:textId="16908966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3054EBF4" w14:textId="41F3CF9E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F7657C" w14:textId="77777777" w:rsidR="00BA51F2" w:rsidRDefault="00BA51F2" w:rsidP="00BA51F2">
      <w:pPr>
        <w:tabs>
          <w:tab w:val="left" w:pos="5400"/>
        </w:tabs>
        <w:autoSpaceDE w:val="0"/>
        <w:spacing w:line="100" w:lineRule="atLeast"/>
        <w:rPr>
          <w:rFonts w:eastAsia="Arial" w:cs="Arial"/>
        </w:rPr>
      </w:pPr>
    </w:p>
    <w:p w14:paraId="0FFD2390" w14:textId="77777777" w:rsidR="00BA51F2" w:rsidRDefault="00BA51F2" w:rsidP="00BA51F2">
      <w:pPr>
        <w:tabs>
          <w:tab w:val="left" w:pos="5400"/>
        </w:tabs>
        <w:autoSpaceDE w:val="0"/>
        <w:spacing w:line="100" w:lineRule="atLeast"/>
        <w:rPr>
          <w:rFonts w:eastAsia="Arial" w:cs="Arial"/>
        </w:rPr>
      </w:pPr>
    </w:p>
    <w:p w14:paraId="7D49F2CC" w14:textId="77777777" w:rsidR="00BA51F2" w:rsidRPr="00BA51F2" w:rsidRDefault="00BA51F2" w:rsidP="00BA51F2">
      <w:pPr>
        <w:pStyle w:val="Akapitzlist"/>
        <w:numPr>
          <w:ilvl w:val="0"/>
          <w:numId w:val="28"/>
        </w:numPr>
        <w:tabs>
          <w:tab w:val="left" w:pos="5400"/>
        </w:tabs>
        <w:autoSpaceDE w:val="0"/>
        <w:spacing w:line="100" w:lineRule="atLeast"/>
        <w:rPr>
          <w:rFonts w:eastAsia="Arial" w:cs="Arial"/>
        </w:rPr>
      </w:pPr>
      <w:r w:rsidRPr="00BA51F2">
        <w:rPr>
          <w:rFonts w:eastAsia="Arial" w:cs="Arial"/>
        </w:rPr>
        <w:t>Owoce: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353"/>
        <w:gridCol w:w="567"/>
        <w:gridCol w:w="851"/>
        <w:gridCol w:w="1417"/>
        <w:gridCol w:w="1418"/>
        <w:gridCol w:w="709"/>
        <w:gridCol w:w="1559"/>
      </w:tblGrid>
      <w:tr w:rsidR="00BA51F2" w:rsidRPr="00655DF4" w14:paraId="0FF5D00F" w14:textId="77777777" w:rsidTr="001E419F">
        <w:trPr>
          <w:trHeight w:val="33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F471C0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74BC8D1E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7EA4D9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86D082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F9BD21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D97F47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F4B8C2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1B60CEE2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ED76DC" w14:textId="77777777" w:rsidR="00BA51F2" w:rsidRDefault="00BA51F2" w:rsidP="001E419F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BE0B57" w:rsidRPr="00655DF4" w14:paraId="16A39388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3B85EC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1</w:t>
            </w:r>
          </w:p>
        </w:tc>
        <w:tc>
          <w:tcPr>
            <w:tcW w:w="2353" w:type="dxa"/>
          </w:tcPr>
          <w:p w14:paraId="5A8D8A98" w14:textId="27D2E839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jabłka</w:t>
            </w:r>
          </w:p>
        </w:tc>
        <w:tc>
          <w:tcPr>
            <w:tcW w:w="567" w:type="dxa"/>
          </w:tcPr>
          <w:p w14:paraId="030ADD96" w14:textId="2C88F79B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52E37A57" w14:textId="318EF087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1400</w:t>
            </w:r>
          </w:p>
        </w:tc>
        <w:tc>
          <w:tcPr>
            <w:tcW w:w="1417" w:type="dxa"/>
          </w:tcPr>
          <w:p w14:paraId="7BD933F2" w14:textId="5FDA60AB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03222321-9</w:t>
            </w:r>
          </w:p>
        </w:tc>
        <w:tc>
          <w:tcPr>
            <w:tcW w:w="1418" w:type="dxa"/>
          </w:tcPr>
          <w:p w14:paraId="56AAC1AD" w14:textId="272B031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D4DFF0" w14:textId="3822FCF3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49FEF13" w14:textId="314EBD7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750469FF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5F83E7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</w:t>
            </w:r>
          </w:p>
        </w:tc>
        <w:tc>
          <w:tcPr>
            <w:tcW w:w="2353" w:type="dxa"/>
          </w:tcPr>
          <w:p w14:paraId="1753F0F0" w14:textId="4BD2A8E1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banany</w:t>
            </w:r>
          </w:p>
        </w:tc>
        <w:tc>
          <w:tcPr>
            <w:tcW w:w="567" w:type="dxa"/>
          </w:tcPr>
          <w:p w14:paraId="0A4EEDA0" w14:textId="4D79F7FC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10FEBCB7" w14:textId="2AFB87D8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14:paraId="179A64B1" w14:textId="5785F2D7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03222111-4</w:t>
            </w:r>
          </w:p>
        </w:tc>
        <w:tc>
          <w:tcPr>
            <w:tcW w:w="1418" w:type="dxa"/>
          </w:tcPr>
          <w:p w14:paraId="19159439" w14:textId="0B15951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E411D7" w14:textId="5604D4B7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278D5BB8" w14:textId="12615004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0D027AC7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358C4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353" w:type="dxa"/>
          </w:tcPr>
          <w:p w14:paraId="0F513E3C" w14:textId="592F9371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czarna porzeczka</w:t>
            </w:r>
          </w:p>
        </w:tc>
        <w:tc>
          <w:tcPr>
            <w:tcW w:w="567" w:type="dxa"/>
          </w:tcPr>
          <w:p w14:paraId="3ACD2DE8" w14:textId="34894461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6C66FA44" w14:textId="563F3C7D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14:paraId="459BEC80" w14:textId="54DE3509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09CCD6A0" w14:textId="2819D7CF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26FBA" w14:textId="0278F5FF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F94DD80" w14:textId="7581EA4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40A1B743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2CE0C3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2353" w:type="dxa"/>
          </w:tcPr>
          <w:p w14:paraId="5BB762B8" w14:textId="47978E7F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arbuz</w:t>
            </w:r>
          </w:p>
        </w:tc>
        <w:tc>
          <w:tcPr>
            <w:tcW w:w="567" w:type="dxa"/>
          </w:tcPr>
          <w:p w14:paraId="25530A6E" w14:textId="3CA587A2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7DC3F2C7" w14:textId="02B8DD00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6145ADCF" w14:textId="50244272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4929BF3B" w14:textId="1221392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A1CE3" w14:textId="1F9992D0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053243A" w14:textId="61A1F7A6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0846B2B4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00584A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2353" w:type="dxa"/>
          </w:tcPr>
          <w:p w14:paraId="0347C549" w14:textId="56E6A9A9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truskawki</w:t>
            </w:r>
          </w:p>
        </w:tc>
        <w:tc>
          <w:tcPr>
            <w:tcW w:w="567" w:type="dxa"/>
          </w:tcPr>
          <w:p w14:paraId="7368300C" w14:textId="3E54070C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7F0834D8" w14:textId="4FB9117B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14:paraId="78E03661" w14:textId="0498F561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4C932771" w14:textId="3C15020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45CEBCC" w14:textId="0CFB4858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3BCED178" w14:textId="1F13193C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251DBACD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424928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6</w:t>
            </w:r>
          </w:p>
        </w:tc>
        <w:tc>
          <w:tcPr>
            <w:tcW w:w="2353" w:type="dxa"/>
          </w:tcPr>
          <w:p w14:paraId="58FD4BFC" w14:textId="5341C367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śliwki</w:t>
            </w:r>
          </w:p>
        </w:tc>
        <w:tc>
          <w:tcPr>
            <w:tcW w:w="567" w:type="dxa"/>
          </w:tcPr>
          <w:p w14:paraId="0858F531" w14:textId="0F145DEE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57C308D4" w14:textId="6B6D5FE9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14:paraId="70369769" w14:textId="0E7F902C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795B94A5" w14:textId="61615C6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287BC" w14:textId="6F22C2AB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63FE12A2" w14:textId="2392FF8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17A6535F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941E2C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2353" w:type="dxa"/>
          </w:tcPr>
          <w:p w14:paraId="4D562D57" w14:textId="4F1C5FA2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brzoskwinie</w:t>
            </w:r>
          </w:p>
        </w:tc>
        <w:tc>
          <w:tcPr>
            <w:tcW w:w="567" w:type="dxa"/>
          </w:tcPr>
          <w:p w14:paraId="7E1634A6" w14:textId="6982FDD8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34EECC00" w14:textId="026EAEBE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</w:tcPr>
          <w:p w14:paraId="4814F40A" w14:textId="08106DA2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66E30DE1" w14:textId="12EC6E95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98604F" w14:textId="135AFFDB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03B37BF0" w14:textId="2516311A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2F43F4C0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D92B4B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8</w:t>
            </w:r>
          </w:p>
        </w:tc>
        <w:tc>
          <w:tcPr>
            <w:tcW w:w="2353" w:type="dxa"/>
          </w:tcPr>
          <w:p w14:paraId="405EB689" w14:textId="3DFA0411" w:rsidR="00BE0B57" w:rsidRPr="009D6130" w:rsidRDefault="00BE0B57" w:rsidP="00BE0B57">
            <w:pPr>
              <w:pStyle w:val="xl38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g</w:t>
            </w:r>
            <w:r w:rsidRPr="009D6130">
              <w:rPr>
                <w:rFonts w:asciiTheme="minorHAnsi" w:eastAsia="Times New Roman" w:hAnsiTheme="minorHAnsi" w:cs="Times New Roman"/>
                <w:sz w:val="20"/>
                <w:szCs w:val="20"/>
              </w:rPr>
              <w:t>ruszki</w:t>
            </w:r>
          </w:p>
        </w:tc>
        <w:tc>
          <w:tcPr>
            <w:tcW w:w="567" w:type="dxa"/>
          </w:tcPr>
          <w:p w14:paraId="0C8D7AE4" w14:textId="719AADAD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2AB03D7E" w14:textId="350A83CD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4633DB3F" w14:textId="140FB094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03222322-6</w:t>
            </w:r>
          </w:p>
        </w:tc>
        <w:tc>
          <w:tcPr>
            <w:tcW w:w="1418" w:type="dxa"/>
          </w:tcPr>
          <w:p w14:paraId="4E6EDCDF" w14:textId="2FBC20E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E1C40D0" w14:textId="5F467DB4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6CEF3151" w14:textId="2E51490B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6F2E67F0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113B32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2353" w:type="dxa"/>
          </w:tcPr>
          <w:p w14:paraId="7918D802" w14:textId="49188CD1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omarańcze</w:t>
            </w:r>
          </w:p>
        </w:tc>
        <w:tc>
          <w:tcPr>
            <w:tcW w:w="567" w:type="dxa"/>
          </w:tcPr>
          <w:p w14:paraId="4923C5AE" w14:textId="0033FC23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7C636EE9" w14:textId="298CE207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0DA2E486" w14:textId="3B1D76D1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3D25902B" w14:textId="7F6BFEF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1890E5" w14:textId="6D222180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A7B81C5" w14:textId="516C136D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26EE5098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564850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2353" w:type="dxa"/>
          </w:tcPr>
          <w:p w14:paraId="23211515" w14:textId="39BE1992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andarynki</w:t>
            </w:r>
          </w:p>
        </w:tc>
        <w:tc>
          <w:tcPr>
            <w:tcW w:w="567" w:type="dxa"/>
          </w:tcPr>
          <w:p w14:paraId="47328F4F" w14:textId="720DD434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79B0AAE1" w14:textId="74B56DC2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09986A22" w14:textId="1D54F76A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03222240-7</w:t>
            </w:r>
          </w:p>
        </w:tc>
        <w:tc>
          <w:tcPr>
            <w:tcW w:w="1418" w:type="dxa"/>
          </w:tcPr>
          <w:p w14:paraId="372C5F83" w14:textId="7C24C453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3C58F12B" w14:textId="298C9DC3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3B28CA86" w14:textId="128D1430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1303AD14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96AFDC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2353" w:type="dxa"/>
          </w:tcPr>
          <w:p w14:paraId="72E56030" w14:textId="3EFA1740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ytryny</w:t>
            </w:r>
          </w:p>
        </w:tc>
        <w:tc>
          <w:tcPr>
            <w:tcW w:w="567" w:type="dxa"/>
          </w:tcPr>
          <w:p w14:paraId="64A80666" w14:textId="078D866D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1D0A65BA" w14:textId="26603833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32ED4EE9" w14:textId="6C0589C5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03222210-8</w:t>
            </w:r>
          </w:p>
        </w:tc>
        <w:tc>
          <w:tcPr>
            <w:tcW w:w="1418" w:type="dxa"/>
          </w:tcPr>
          <w:p w14:paraId="54F91F47" w14:textId="494C40D1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31D070" w14:textId="0D5F616E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36165D3D" w14:textId="1F2961B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1BD8A900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13896C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2353" w:type="dxa"/>
          </w:tcPr>
          <w:p w14:paraId="7B8BADB3" w14:textId="65FDC324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maliny</w:t>
            </w:r>
          </w:p>
        </w:tc>
        <w:tc>
          <w:tcPr>
            <w:tcW w:w="567" w:type="dxa"/>
          </w:tcPr>
          <w:p w14:paraId="3893B872" w14:textId="122533EE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1617B02E" w14:textId="6FFBD3DC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25CE821F" w14:textId="11B584B8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03222330-5</w:t>
            </w:r>
          </w:p>
        </w:tc>
        <w:tc>
          <w:tcPr>
            <w:tcW w:w="1418" w:type="dxa"/>
          </w:tcPr>
          <w:p w14:paraId="7E629595" w14:textId="22D8A32C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711696B" w14:textId="6BF88AA0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6206041D" w14:textId="38EB0C71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E0B57" w:rsidRPr="00655DF4" w14:paraId="2229D665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1D81E05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2353" w:type="dxa"/>
          </w:tcPr>
          <w:p w14:paraId="3B04886C" w14:textId="587ED450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orele</w:t>
            </w:r>
          </w:p>
        </w:tc>
        <w:tc>
          <w:tcPr>
            <w:tcW w:w="567" w:type="dxa"/>
          </w:tcPr>
          <w:p w14:paraId="37F27293" w14:textId="70FFB453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6B2234FC" w14:textId="031FA129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105</w:t>
            </w:r>
          </w:p>
        </w:tc>
        <w:tc>
          <w:tcPr>
            <w:tcW w:w="1417" w:type="dxa"/>
          </w:tcPr>
          <w:p w14:paraId="1A57A19C" w14:textId="27E72402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03222331-2</w:t>
            </w:r>
          </w:p>
        </w:tc>
        <w:tc>
          <w:tcPr>
            <w:tcW w:w="1418" w:type="dxa"/>
          </w:tcPr>
          <w:p w14:paraId="2EDF8D1A" w14:textId="5EDC4DF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34F776" w14:textId="44A82E9C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8063B9C" w14:textId="0310F8C2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16093849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12AAF2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2353" w:type="dxa"/>
          </w:tcPr>
          <w:p w14:paraId="7934DFFA" w14:textId="37F0261C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śli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wka kalifornijska</w:t>
            </w:r>
          </w:p>
        </w:tc>
        <w:tc>
          <w:tcPr>
            <w:tcW w:w="567" w:type="dxa"/>
          </w:tcPr>
          <w:p w14:paraId="7C816065" w14:textId="0660DC45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0A5BF629" w14:textId="0743FADC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4FF32ED" w14:textId="2D7C32EA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03222334-3</w:t>
            </w:r>
          </w:p>
        </w:tc>
        <w:tc>
          <w:tcPr>
            <w:tcW w:w="1418" w:type="dxa"/>
          </w:tcPr>
          <w:p w14:paraId="4D517222" w14:textId="3D23D509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94597E" w14:textId="22B09AB5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7E3A1A20" w14:textId="6C2BD37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684CBC28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C10954" w14:textId="77777777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2353" w:type="dxa"/>
          </w:tcPr>
          <w:p w14:paraId="5A8FE04A" w14:textId="4DE118F4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usz owocowy</w:t>
            </w:r>
          </w:p>
        </w:tc>
        <w:tc>
          <w:tcPr>
            <w:tcW w:w="567" w:type="dxa"/>
          </w:tcPr>
          <w:p w14:paraId="5C9C4BA0" w14:textId="0C87EE46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D6130">
              <w:rPr>
                <w:rFonts w:asciiTheme="minorHAnsi" w:hAnsi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30E23AC" w14:textId="2A39C0C7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07B6291" w14:textId="57DEF548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6130">
              <w:rPr>
                <w:rFonts w:asciiTheme="minorHAnsi" w:hAnsiTheme="minorHAnsi"/>
                <w:sz w:val="20"/>
                <w:szCs w:val="20"/>
              </w:rPr>
              <w:t>15332410-1</w:t>
            </w:r>
          </w:p>
        </w:tc>
        <w:tc>
          <w:tcPr>
            <w:tcW w:w="1418" w:type="dxa"/>
          </w:tcPr>
          <w:p w14:paraId="18810981" w14:textId="685C6188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564F84" w14:textId="3B168E6D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6F353C07" w14:textId="6B62B44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B57" w:rsidRPr="00655DF4" w14:paraId="5E1B1A99" w14:textId="77777777" w:rsidTr="00524A3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6DA0E7" w14:textId="12B52F2F" w:rsidR="00BE0B57" w:rsidRPr="00655DF4" w:rsidRDefault="00BE0B57" w:rsidP="00BE0B57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2353" w:type="dxa"/>
          </w:tcPr>
          <w:p w14:paraId="08C26BC7" w14:textId="5CBBF056" w:rsidR="00BE0B57" w:rsidRPr="009D6130" w:rsidRDefault="00BE0B57" w:rsidP="00BE0B57">
            <w:pPr>
              <w:pStyle w:val="Standard"/>
              <w:spacing w:after="0" w:line="10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imbir korzeń</w:t>
            </w:r>
          </w:p>
        </w:tc>
        <w:tc>
          <w:tcPr>
            <w:tcW w:w="567" w:type="dxa"/>
          </w:tcPr>
          <w:p w14:paraId="25AD6B11" w14:textId="67E33185" w:rsidR="00BE0B57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</w:tcPr>
          <w:p w14:paraId="08F12BE1" w14:textId="31A6D545" w:rsidR="00BE0B57" w:rsidRPr="001722B0" w:rsidRDefault="00BE0B57" w:rsidP="00BE0B57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272D1784" w14:textId="74BE112D" w:rsidR="00BE0B57" w:rsidRPr="009D6130" w:rsidRDefault="00BE0B57" w:rsidP="00BE0B57">
            <w:pPr>
              <w:pStyle w:val="Standard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03220000-9</w:t>
            </w:r>
          </w:p>
        </w:tc>
        <w:tc>
          <w:tcPr>
            <w:tcW w:w="1418" w:type="dxa"/>
          </w:tcPr>
          <w:p w14:paraId="07EBEAB3" w14:textId="7777777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9798A8" w14:textId="77777777" w:rsidR="00BE0B57" w:rsidRDefault="00BE0B57" w:rsidP="00BE0B57">
            <w:pPr>
              <w:jc w:val="center"/>
            </w:pPr>
          </w:p>
        </w:tc>
        <w:tc>
          <w:tcPr>
            <w:tcW w:w="1559" w:type="dxa"/>
          </w:tcPr>
          <w:p w14:paraId="52C802AA" w14:textId="77777777" w:rsidR="00BE0B57" w:rsidRPr="009D6130" w:rsidRDefault="00BE0B57" w:rsidP="00BE0B5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DB4A6F" w14:textId="77777777" w:rsidR="00BA51F2" w:rsidRPr="00655DF4" w:rsidRDefault="00BA51F2" w:rsidP="00BA51F2">
      <w:pPr>
        <w:tabs>
          <w:tab w:val="left" w:pos="5400"/>
        </w:tabs>
        <w:autoSpaceDE w:val="0"/>
        <w:spacing w:line="100" w:lineRule="atLeast"/>
        <w:rPr>
          <w:rFonts w:eastAsia="Arial" w:cs="Arial"/>
        </w:rPr>
      </w:pPr>
      <w:r>
        <w:rPr>
          <w:rFonts w:eastAsia="Arial" w:cs="Arial"/>
        </w:rPr>
        <w:tab/>
      </w:r>
    </w:p>
    <w:p w14:paraId="11C3607D" w14:textId="77777777" w:rsidR="00AF507E" w:rsidRPr="00AF507E" w:rsidRDefault="00AF507E" w:rsidP="001F7BCB">
      <w:pPr>
        <w:spacing w:line="276" w:lineRule="auto"/>
        <w:jc w:val="both"/>
      </w:pPr>
    </w:p>
    <w:p w14:paraId="0F595EED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29B5075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</w:t>
      </w:r>
      <w:r w:rsidR="00CD0462" w:rsidRPr="00C90763">
        <w:rPr>
          <w:rFonts w:asciiTheme="minorHAnsi" w:hAnsiTheme="minorHAnsi" w:cstheme="minorHAnsi"/>
          <w:sz w:val="22"/>
          <w:szCs w:val="22"/>
        </w:rPr>
        <w:t>reślony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CD0462"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§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1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5D36B3" w:rsidRPr="00C90763">
        <w:rPr>
          <w:rFonts w:asciiTheme="minorHAnsi" w:hAnsiTheme="minorHAnsi" w:cstheme="minorHAnsi"/>
          <w:sz w:val="22"/>
          <w:szCs w:val="22"/>
        </w:rPr>
        <w:t>niniejszej umowy</w:t>
      </w:r>
      <w:r w:rsidR="001F7BCB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zgodnie z t</w:t>
      </w:r>
      <w:r w:rsidR="001F7BCB">
        <w:rPr>
          <w:rFonts w:asciiTheme="minorHAnsi" w:hAnsiTheme="minorHAnsi" w:cstheme="minorHAnsi"/>
          <w:sz w:val="22"/>
          <w:szCs w:val="22"/>
        </w:rPr>
        <w:t>elefonicznym lub mailowym zmówieniem ZAMAWIAJĄCEGO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4B6A98B5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53712980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Każdorazowa dostawa będzie poprzedzona telefonicznym</w:t>
      </w:r>
      <w:r w:rsidR="00AF304E"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 w:rsidR="00AF304E">
        <w:rPr>
          <w:rFonts w:asciiTheme="minorHAnsi" w:hAnsiTheme="minorHAnsi" w:cstheme="minorHAnsi"/>
          <w:sz w:val="22"/>
          <w:szCs w:val="22"/>
        </w:rPr>
        <w:t>ieniem ilości i </w:t>
      </w:r>
      <w:r w:rsidR="00DE7EFA" w:rsidRPr="00C90763">
        <w:rPr>
          <w:rFonts w:asciiTheme="minorHAnsi" w:hAnsiTheme="minorHAnsi" w:cstheme="minorHAnsi"/>
          <w:sz w:val="22"/>
          <w:szCs w:val="22"/>
        </w:rPr>
        <w:t xml:space="preserve">rodzaju towaru </w:t>
      </w:r>
      <w:r w:rsidRPr="00C90763">
        <w:rPr>
          <w:rFonts w:asciiTheme="minorHAnsi" w:hAnsiTheme="minorHAnsi" w:cstheme="minorHAnsi"/>
          <w:sz w:val="22"/>
          <w:szCs w:val="22"/>
        </w:rPr>
        <w:t>z</w:t>
      </w:r>
      <w:r w:rsidR="00DE7EFA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jednodniowym wyprzedzeniem.</w:t>
      </w:r>
    </w:p>
    <w:p w14:paraId="3751F3DC" w14:textId="77777777" w:rsidR="00AE36D7" w:rsidRPr="00C90763" w:rsidRDefault="00076D2F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 xml:space="preserve">Dostawca zobowiązuje się dostarczyć przedmiot umowy od poniedziałku do </w:t>
      </w:r>
      <w:r w:rsidR="000C039D">
        <w:rPr>
          <w:rFonts w:asciiTheme="minorHAnsi" w:hAnsiTheme="minorHAnsi" w:cstheme="minorHAnsi"/>
          <w:sz w:val="22"/>
          <w:szCs w:val="22"/>
        </w:rPr>
        <w:t>piątku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godzinach 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7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:00 do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15</w:t>
      </w:r>
      <w:r w:rsidRPr="00C90763">
        <w:rPr>
          <w:rFonts w:asciiTheme="minorHAnsi" w:hAnsiTheme="minorHAnsi" w:cstheme="minorHAnsi"/>
          <w:b/>
          <w:sz w:val="22"/>
          <w:szCs w:val="22"/>
        </w:rPr>
        <w:t>:00.</w:t>
      </w:r>
    </w:p>
    <w:p w14:paraId="5E050906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Miejscem dostawy uważa się magazyn Domu Pomocy Spo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łecznej im. Józefy Jaklińskiej </w:t>
      </w:r>
      <w:r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Rzeszowie przy ul. Powstańców Styczniowych 37.</w:t>
      </w:r>
    </w:p>
    <w:p w14:paraId="02381DAD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3DD717F1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7FBE44D4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Środki transportu, którymi będą dostarczane artykuły, powinny spełniać wymogi określone w obowiązujących przepisach prawa.</w:t>
      </w:r>
    </w:p>
    <w:p w14:paraId="41636669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1D5CAB7B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072B3F4A" w14:textId="77777777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127B6CD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0B9CA3CD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>. Wyroby winny być oznaczone zgodnie z obowiązującymi przepisami. Opakowania jednostkowe oraz zbiorowe, powinny być oznakowane i zawierać informacje dotyczące m.in.: nazwy i adresu producenta, nazwy dystrybutora, nazwy towaru, jego klasy jakościowej, daty produkcji, terminu przydatności do spożycia. Opakowania powinny być wykonane z materiałów przeznaczonych do kontaktu z żywnością.</w:t>
      </w:r>
    </w:p>
    <w:p w14:paraId="1344B456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</w:t>
      </w:r>
      <w:proofErr w:type="spellStart"/>
      <w:r w:rsidR="008F1BD2" w:rsidRPr="00C90763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="008F1BD2" w:rsidRPr="00C90763">
        <w:rPr>
          <w:rFonts w:asciiTheme="minorHAnsi" w:hAnsiTheme="minorHAnsi" w:cstheme="minorHAnsi"/>
          <w:sz w:val="22"/>
          <w:szCs w:val="22"/>
        </w:rPr>
        <w:t xml:space="preserve">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4DC6F7F2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6522DB4C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0543F164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9049B2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C67E644" w14:textId="2F5D8537" w:rsidR="00ED7B42" w:rsidRPr="00C90763" w:rsidRDefault="00ED7B42" w:rsidP="001F7BCB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C</w:t>
      </w:r>
      <w:r w:rsidR="00FA561D" w:rsidRPr="00C90763">
        <w:rPr>
          <w:rFonts w:asciiTheme="minorHAnsi" w:hAnsiTheme="minorHAnsi" w:cstheme="minorHAnsi"/>
          <w:sz w:val="22"/>
          <w:szCs w:val="22"/>
        </w:rPr>
        <w:t>ena za wykonanie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przedmiotu umowy w</w:t>
      </w:r>
      <w:r w:rsidRPr="00DB39A8">
        <w:rPr>
          <w:rFonts w:asciiTheme="minorHAnsi" w:hAnsiTheme="minorHAnsi" w:cstheme="minorHAnsi"/>
          <w:sz w:val="22"/>
          <w:szCs w:val="22"/>
        </w:rPr>
        <w:t>y</w:t>
      </w:r>
      <w:r w:rsidR="001E419F" w:rsidRPr="00DB39A8">
        <w:rPr>
          <w:rFonts w:asciiTheme="minorHAnsi" w:hAnsiTheme="minorHAnsi" w:cstheme="minorHAnsi"/>
          <w:sz w:val="22"/>
          <w:szCs w:val="22"/>
        </w:rPr>
        <w:t xml:space="preserve">nosi  </w:t>
      </w:r>
      <w:r w:rsidR="00C33D30" w:rsidRPr="00DB39A8">
        <w:rPr>
          <w:rFonts w:asciiTheme="minorHAnsi" w:hAnsiTheme="minorHAnsi" w:cstheme="minorHAnsi"/>
          <w:sz w:val="22"/>
          <w:szCs w:val="22"/>
        </w:rPr>
        <w:t>…………………</w:t>
      </w:r>
      <w:r w:rsidRPr="00DB39A8">
        <w:rPr>
          <w:rFonts w:asciiTheme="minorHAnsi" w:hAnsiTheme="minorHAnsi" w:cstheme="minorHAnsi"/>
          <w:sz w:val="22"/>
          <w:szCs w:val="22"/>
        </w:rPr>
        <w:t>zł brutto, (słownie z</w:t>
      </w:r>
      <w:r w:rsidR="001E419F" w:rsidRPr="00DB39A8">
        <w:rPr>
          <w:rFonts w:asciiTheme="minorHAnsi" w:hAnsiTheme="minorHAnsi" w:cstheme="minorHAnsi"/>
          <w:sz w:val="22"/>
          <w:szCs w:val="22"/>
        </w:rPr>
        <w:t>ł brutto:</w:t>
      </w:r>
      <w:r w:rsidR="00C33D30" w:rsidRPr="00DB39A8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C05BCE" w:rsidRPr="00DB39A8">
        <w:rPr>
          <w:rFonts w:asciiTheme="minorHAnsi" w:hAnsiTheme="minorHAnsi" w:cstheme="minorHAnsi"/>
          <w:sz w:val="22"/>
          <w:szCs w:val="22"/>
        </w:rPr>
        <w:t xml:space="preserve">), netto </w:t>
      </w:r>
      <w:r w:rsidR="00C33D30" w:rsidRPr="00DB39A8">
        <w:rPr>
          <w:rFonts w:asciiTheme="minorHAnsi" w:hAnsiTheme="minorHAnsi" w:cstheme="minorHAnsi"/>
          <w:sz w:val="22"/>
          <w:szCs w:val="22"/>
        </w:rPr>
        <w:t>…………..</w:t>
      </w:r>
      <w:r w:rsidRPr="00DB39A8">
        <w:rPr>
          <w:rFonts w:asciiTheme="minorHAnsi" w:hAnsiTheme="minorHAnsi" w:cstheme="minorHAnsi"/>
          <w:sz w:val="22"/>
          <w:szCs w:val="22"/>
        </w:rPr>
        <w:t xml:space="preserve">zł </w:t>
      </w:r>
      <w:r w:rsidRPr="00C90763">
        <w:rPr>
          <w:rFonts w:asciiTheme="minorHAnsi" w:hAnsiTheme="minorHAnsi" w:cstheme="minorHAnsi"/>
          <w:sz w:val="22"/>
          <w:szCs w:val="22"/>
        </w:rPr>
        <w:t>(słownie zł netto</w:t>
      </w:r>
      <w:r w:rsidR="00C33D30">
        <w:rPr>
          <w:rFonts w:asciiTheme="minorHAnsi" w:hAnsiTheme="minorHAnsi" w:cstheme="minorHAnsi"/>
          <w:b/>
          <w:sz w:val="22"/>
          <w:szCs w:val="22"/>
        </w:rPr>
        <w:t>………………………….</w:t>
      </w:r>
      <w:r w:rsidRPr="00C90763">
        <w:rPr>
          <w:rFonts w:asciiTheme="minorHAnsi" w:hAnsiTheme="minorHAnsi" w:cstheme="minorHAnsi"/>
          <w:sz w:val="22"/>
          <w:szCs w:val="22"/>
        </w:rPr>
        <w:t xml:space="preserve">). </w:t>
      </w:r>
      <w:r w:rsidR="001F7BCB">
        <w:rPr>
          <w:rFonts w:asciiTheme="minorHAnsi" w:hAnsiTheme="minorHAnsi" w:cstheme="minorHAnsi"/>
          <w:sz w:val="22"/>
          <w:szCs w:val="22"/>
        </w:rPr>
        <w:t>Zamawiając</w:t>
      </w:r>
      <w:r w:rsidRPr="00C90763">
        <w:rPr>
          <w:rFonts w:asciiTheme="minorHAnsi" w:hAnsiTheme="minorHAnsi" w:cstheme="minorHAnsi"/>
          <w:sz w:val="22"/>
          <w:szCs w:val="22"/>
        </w:rPr>
        <w:t>y dopuszcza możliwość zmiany ceny w przypadku waloryzacji cen jednostkowych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o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F985D0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F3E81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1D5D8859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28447BA0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664772ED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5E10EB14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4A173735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77ADB707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5E539262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4723A9C5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3E34C12F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08E40105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2E07C13C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7A8CD8E9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6A52BE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71F4EC4E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5C1A6FC2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7D3E5664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5B853044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</w:t>
      </w:r>
      <w:proofErr w:type="spellStart"/>
      <w:r w:rsidR="00015CC5"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015CC5" w:rsidRPr="00C90763">
        <w:rPr>
          <w:rFonts w:asciiTheme="minorHAnsi" w:hAnsiTheme="minorHAnsi" w:cstheme="minorHAnsi"/>
          <w:sz w:val="22"/>
          <w:szCs w:val="22"/>
        </w:rPr>
        <w:t xml:space="preserve">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1F9976F3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5D74FE60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6C4F8842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422B2E95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0DA6E578" w14:textId="77777777" w:rsidR="00AE36D7" w:rsidRDefault="00AE36D7" w:rsidP="001F7BCB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26B6E4EE" w14:textId="77777777" w:rsidR="00DB39A8" w:rsidRPr="00C90763" w:rsidRDefault="00DB39A8" w:rsidP="001F7BCB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56BDF02E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lastRenderedPageBreak/>
        <w:t>§ 6</w:t>
      </w:r>
    </w:p>
    <w:p w14:paraId="4FB3E868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43E7B380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2ADE078C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22D45BBB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47CFCE8E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0A33EB37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 realizuje, z przyczyn leżących po jego stronie, przedmiotu umowy i przerwa ta trwa dłużej niż 7 dni;</w:t>
      </w:r>
    </w:p>
    <w:p w14:paraId="04D3575B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3ACADE47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BE27AE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0105088B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3925772A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6D5968B6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1A130D59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67F3D34A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0FFDB46C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12FF545A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6853AE40" w14:textId="77777777" w:rsidR="00460B2E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6D50B7DF" w14:textId="77777777" w:rsidR="00EC793D" w:rsidRDefault="00EC793D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AAD20F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50496097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2A0B6436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103FEA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1470B4C0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42D2DAD4" w14:textId="77777777" w:rsidR="00415AD9" w:rsidRPr="00C90763" w:rsidRDefault="00415AD9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30D4E9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bCs/>
          <w:sz w:val="22"/>
          <w:szCs w:val="22"/>
        </w:rPr>
      </w:pPr>
    </w:p>
    <w:p w14:paraId="0664D740" w14:textId="7777777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 w:rsidSect="00BA51F2">
      <w:footerReference w:type="default" r:id="rId7"/>
      <w:pgSz w:w="11906" w:h="16838"/>
      <w:pgMar w:top="1134" w:right="1418" w:bottom="1648" w:left="1418" w:header="708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DFD4" w14:textId="77777777" w:rsidR="0093477D" w:rsidRDefault="0093477D">
      <w:r>
        <w:separator/>
      </w:r>
    </w:p>
  </w:endnote>
  <w:endnote w:type="continuationSeparator" w:id="0">
    <w:p w14:paraId="719DCB38" w14:textId="77777777" w:rsidR="0093477D" w:rsidRDefault="0093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8F47" w14:textId="77777777" w:rsidR="00D509C1" w:rsidRDefault="00D509C1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E2A9E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3E2A9E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BD4A" w14:textId="77777777" w:rsidR="0093477D" w:rsidRDefault="0093477D">
      <w:r>
        <w:separator/>
      </w:r>
    </w:p>
  </w:footnote>
  <w:footnote w:type="continuationSeparator" w:id="0">
    <w:p w14:paraId="6B5BE2B9" w14:textId="77777777" w:rsidR="0093477D" w:rsidRDefault="0093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034B"/>
    <w:multiLevelType w:val="hybridMultilevel"/>
    <w:tmpl w:val="ED5806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1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9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6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764568871">
    <w:abstractNumId w:val="0"/>
  </w:num>
  <w:num w:numId="2" w16cid:durableId="586690046">
    <w:abstractNumId w:val="1"/>
  </w:num>
  <w:num w:numId="3" w16cid:durableId="1294094721">
    <w:abstractNumId w:val="2"/>
  </w:num>
  <w:num w:numId="4" w16cid:durableId="667563025">
    <w:abstractNumId w:val="3"/>
  </w:num>
  <w:num w:numId="5" w16cid:durableId="254096830">
    <w:abstractNumId w:val="4"/>
  </w:num>
  <w:num w:numId="6" w16cid:durableId="116022569">
    <w:abstractNumId w:val="24"/>
  </w:num>
  <w:num w:numId="7" w16cid:durableId="1103919140">
    <w:abstractNumId w:val="15"/>
  </w:num>
  <w:num w:numId="8" w16cid:durableId="313993511">
    <w:abstractNumId w:val="14"/>
  </w:num>
  <w:num w:numId="9" w16cid:durableId="1692611420">
    <w:abstractNumId w:val="5"/>
  </w:num>
  <w:num w:numId="10" w16cid:durableId="656878484">
    <w:abstractNumId w:val="13"/>
  </w:num>
  <w:num w:numId="11" w16cid:durableId="174805310">
    <w:abstractNumId w:val="20"/>
  </w:num>
  <w:num w:numId="12" w16cid:durableId="1643071635">
    <w:abstractNumId w:val="7"/>
  </w:num>
  <w:num w:numId="13" w16cid:durableId="935284344">
    <w:abstractNumId w:val="8"/>
  </w:num>
  <w:num w:numId="14" w16cid:durableId="1906792035">
    <w:abstractNumId w:val="11"/>
  </w:num>
  <w:num w:numId="15" w16cid:durableId="1685324046">
    <w:abstractNumId w:val="18"/>
  </w:num>
  <w:num w:numId="16" w16cid:durableId="1331448498">
    <w:abstractNumId w:val="26"/>
  </w:num>
  <w:num w:numId="17" w16cid:durableId="538519994">
    <w:abstractNumId w:val="16"/>
  </w:num>
  <w:num w:numId="18" w16cid:durableId="562519838">
    <w:abstractNumId w:val="12"/>
  </w:num>
  <w:num w:numId="19" w16cid:durableId="767386794">
    <w:abstractNumId w:val="10"/>
  </w:num>
  <w:num w:numId="20" w16cid:durableId="837304989">
    <w:abstractNumId w:val="21"/>
  </w:num>
  <w:num w:numId="21" w16cid:durableId="2032758346">
    <w:abstractNumId w:val="23"/>
  </w:num>
  <w:num w:numId="22" w16cid:durableId="1259215482">
    <w:abstractNumId w:val="22"/>
  </w:num>
  <w:num w:numId="23" w16cid:durableId="422065717">
    <w:abstractNumId w:val="6"/>
  </w:num>
  <w:num w:numId="24" w16cid:durableId="1499072829">
    <w:abstractNumId w:val="27"/>
  </w:num>
  <w:num w:numId="25" w16cid:durableId="151525065">
    <w:abstractNumId w:val="17"/>
  </w:num>
  <w:num w:numId="26" w16cid:durableId="1290673588">
    <w:abstractNumId w:val="19"/>
  </w:num>
  <w:num w:numId="27" w16cid:durableId="1665740570">
    <w:abstractNumId w:val="25"/>
  </w:num>
  <w:num w:numId="28" w16cid:durableId="586497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50C18"/>
    <w:rsid w:val="0005114A"/>
    <w:rsid w:val="00076D2F"/>
    <w:rsid w:val="000C039D"/>
    <w:rsid w:val="000E58CD"/>
    <w:rsid w:val="00105F3F"/>
    <w:rsid w:val="00107F01"/>
    <w:rsid w:val="0013631E"/>
    <w:rsid w:val="00153C2F"/>
    <w:rsid w:val="0016204B"/>
    <w:rsid w:val="00176938"/>
    <w:rsid w:val="001837AF"/>
    <w:rsid w:val="0019073D"/>
    <w:rsid w:val="001A6878"/>
    <w:rsid w:val="001B6F29"/>
    <w:rsid w:val="001C4F25"/>
    <w:rsid w:val="001E390C"/>
    <w:rsid w:val="001E4066"/>
    <w:rsid w:val="001E419F"/>
    <w:rsid w:val="001E6370"/>
    <w:rsid w:val="001F46B0"/>
    <w:rsid w:val="001F7BCB"/>
    <w:rsid w:val="00212351"/>
    <w:rsid w:val="002235E9"/>
    <w:rsid w:val="0024596D"/>
    <w:rsid w:val="00260E28"/>
    <w:rsid w:val="002A4F2C"/>
    <w:rsid w:val="002D38EC"/>
    <w:rsid w:val="00324309"/>
    <w:rsid w:val="00345543"/>
    <w:rsid w:val="0038566C"/>
    <w:rsid w:val="003A1388"/>
    <w:rsid w:val="003E2A9E"/>
    <w:rsid w:val="00406E5A"/>
    <w:rsid w:val="00415AD9"/>
    <w:rsid w:val="0042754D"/>
    <w:rsid w:val="0043706D"/>
    <w:rsid w:val="00460B2E"/>
    <w:rsid w:val="00464F22"/>
    <w:rsid w:val="00467D67"/>
    <w:rsid w:val="004820BC"/>
    <w:rsid w:val="0048243A"/>
    <w:rsid w:val="00494E95"/>
    <w:rsid w:val="004B05BA"/>
    <w:rsid w:val="004D7204"/>
    <w:rsid w:val="004F5132"/>
    <w:rsid w:val="00513AB7"/>
    <w:rsid w:val="005772CB"/>
    <w:rsid w:val="005C3411"/>
    <w:rsid w:val="005D36B3"/>
    <w:rsid w:val="0060565D"/>
    <w:rsid w:val="00605E1D"/>
    <w:rsid w:val="00610C9D"/>
    <w:rsid w:val="0062735F"/>
    <w:rsid w:val="006372E8"/>
    <w:rsid w:val="00671CAD"/>
    <w:rsid w:val="00674AFD"/>
    <w:rsid w:val="00690708"/>
    <w:rsid w:val="00692FCF"/>
    <w:rsid w:val="006C1762"/>
    <w:rsid w:val="006D4D6C"/>
    <w:rsid w:val="006E175F"/>
    <w:rsid w:val="006E78B8"/>
    <w:rsid w:val="007071E8"/>
    <w:rsid w:val="00710B30"/>
    <w:rsid w:val="00731D85"/>
    <w:rsid w:val="0073786B"/>
    <w:rsid w:val="007955EC"/>
    <w:rsid w:val="007B127A"/>
    <w:rsid w:val="007D1987"/>
    <w:rsid w:val="00841F20"/>
    <w:rsid w:val="008A2291"/>
    <w:rsid w:val="008B6219"/>
    <w:rsid w:val="008C729C"/>
    <w:rsid w:val="008C7DA3"/>
    <w:rsid w:val="008D62B9"/>
    <w:rsid w:val="008F0064"/>
    <w:rsid w:val="008F1BD2"/>
    <w:rsid w:val="00910AAF"/>
    <w:rsid w:val="0091465F"/>
    <w:rsid w:val="009271CE"/>
    <w:rsid w:val="00930E28"/>
    <w:rsid w:val="00934081"/>
    <w:rsid w:val="0093477D"/>
    <w:rsid w:val="00981404"/>
    <w:rsid w:val="009901A0"/>
    <w:rsid w:val="00996807"/>
    <w:rsid w:val="009B69D1"/>
    <w:rsid w:val="009B78B9"/>
    <w:rsid w:val="009D4691"/>
    <w:rsid w:val="00A32A53"/>
    <w:rsid w:val="00A43198"/>
    <w:rsid w:val="00A46589"/>
    <w:rsid w:val="00A97C4D"/>
    <w:rsid w:val="00AA0AFC"/>
    <w:rsid w:val="00AB6CF3"/>
    <w:rsid w:val="00AE36D7"/>
    <w:rsid w:val="00AF304E"/>
    <w:rsid w:val="00AF507E"/>
    <w:rsid w:val="00B05F4A"/>
    <w:rsid w:val="00B14086"/>
    <w:rsid w:val="00B50DAA"/>
    <w:rsid w:val="00B57879"/>
    <w:rsid w:val="00BA51F2"/>
    <w:rsid w:val="00BC7380"/>
    <w:rsid w:val="00BD0E70"/>
    <w:rsid w:val="00BE0B57"/>
    <w:rsid w:val="00BE681D"/>
    <w:rsid w:val="00BF18F7"/>
    <w:rsid w:val="00C05BCE"/>
    <w:rsid w:val="00C16D60"/>
    <w:rsid w:val="00C33D30"/>
    <w:rsid w:val="00C53E19"/>
    <w:rsid w:val="00C5429F"/>
    <w:rsid w:val="00C90763"/>
    <w:rsid w:val="00C91926"/>
    <w:rsid w:val="00C9402D"/>
    <w:rsid w:val="00CB68E7"/>
    <w:rsid w:val="00CD0462"/>
    <w:rsid w:val="00CE6DBB"/>
    <w:rsid w:val="00D00C85"/>
    <w:rsid w:val="00D03281"/>
    <w:rsid w:val="00D118DC"/>
    <w:rsid w:val="00D509C1"/>
    <w:rsid w:val="00DB39A8"/>
    <w:rsid w:val="00DB7609"/>
    <w:rsid w:val="00DE7EFA"/>
    <w:rsid w:val="00E46243"/>
    <w:rsid w:val="00E47375"/>
    <w:rsid w:val="00E84497"/>
    <w:rsid w:val="00EC793D"/>
    <w:rsid w:val="00ED1900"/>
    <w:rsid w:val="00ED461C"/>
    <w:rsid w:val="00ED7B42"/>
    <w:rsid w:val="00EE4614"/>
    <w:rsid w:val="00EE5559"/>
    <w:rsid w:val="00EF5E32"/>
    <w:rsid w:val="00F21B36"/>
    <w:rsid w:val="00F44D90"/>
    <w:rsid w:val="00F723FB"/>
    <w:rsid w:val="00F831D1"/>
    <w:rsid w:val="00F8553A"/>
    <w:rsid w:val="00FA561D"/>
    <w:rsid w:val="00FB023C"/>
    <w:rsid w:val="00FB4355"/>
    <w:rsid w:val="00FC192F"/>
    <w:rsid w:val="00FC3760"/>
    <w:rsid w:val="00FE1B06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03AB3E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uiPriority w:val="34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12</cp:revision>
  <cp:lastPrinted>2023-12-05T08:12:00Z</cp:lastPrinted>
  <dcterms:created xsi:type="dcterms:W3CDTF">2022-11-23T13:46:00Z</dcterms:created>
  <dcterms:modified xsi:type="dcterms:W3CDTF">2023-12-05T08:13:00Z</dcterms:modified>
</cp:coreProperties>
</file>